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941543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1CBB01A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20831E08" wp14:editId="1A553061">
                  <wp:extent cx="426720" cy="4267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E2FC265" w14:textId="38D77BA8" w:rsidR="00856C35" w:rsidRDefault="00884E11" w:rsidP="00856C35">
            <w:pPr>
              <w:pStyle w:val="CompanyName"/>
            </w:pPr>
            <w:r>
              <w:t>Gravitifly Career Solutions, LLC.</w:t>
            </w:r>
          </w:p>
        </w:tc>
      </w:tr>
    </w:tbl>
    <w:p w14:paraId="3A488C4F" w14:textId="0BB514DE" w:rsidR="00467865" w:rsidRPr="00275BB5" w:rsidRDefault="00204183" w:rsidP="00856C35">
      <w:pPr>
        <w:pStyle w:val="Heading1"/>
      </w:pPr>
      <w:r>
        <w:t>New Recruiter Information Sheet (Commission)</w:t>
      </w:r>
    </w:p>
    <w:p w14:paraId="0C3B93B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01223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49F4F6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EB57C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37EDDC3" w14:textId="0A33FEFA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50E54C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1D77FC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34DF08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B6BF283" w14:textId="77777777" w:rsidTr="00FF1313">
        <w:tc>
          <w:tcPr>
            <w:tcW w:w="1081" w:type="dxa"/>
          </w:tcPr>
          <w:p w14:paraId="12E2C3C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07E91B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2A84E0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DC63FC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988A77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A8CECF9" w14:textId="77777777" w:rsidR="00856C35" w:rsidRPr="009C220D" w:rsidRDefault="00856C35" w:rsidP="00856C35"/>
        </w:tc>
      </w:tr>
    </w:tbl>
    <w:p w14:paraId="17434E3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A24931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C1BE6B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56F2C2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4FD07E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1C21949" w14:textId="77777777" w:rsidTr="00FF1313">
        <w:tc>
          <w:tcPr>
            <w:tcW w:w="1081" w:type="dxa"/>
          </w:tcPr>
          <w:p w14:paraId="182C9ED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2D6A01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C90B4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E50A70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6E9F1C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723FF5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B07E15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85C583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B103C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3055AF5" w14:textId="77777777" w:rsidTr="00FF1313">
        <w:trPr>
          <w:trHeight w:val="288"/>
        </w:trPr>
        <w:tc>
          <w:tcPr>
            <w:tcW w:w="1081" w:type="dxa"/>
          </w:tcPr>
          <w:p w14:paraId="07ED6A5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A162A0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F5844B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851BE7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F7F66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93E47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59DABE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CD7BFA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BDFB57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040991A" w14:textId="77777777" w:rsidR="00841645" w:rsidRPr="009C220D" w:rsidRDefault="00841645" w:rsidP="00440CD8">
            <w:pPr>
              <w:pStyle w:val="FieldText"/>
            </w:pPr>
          </w:p>
        </w:tc>
      </w:tr>
    </w:tbl>
    <w:p w14:paraId="15401CB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A982D8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799A63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C8A65B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46E1B18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F121ED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536F87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E815C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B16D99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5D0EF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6A6A8B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2A317B3" w14:textId="77777777" w:rsidR="00DE7FB7" w:rsidRPr="009C220D" w:rsidRDefault="00DE7FB7" w:rsidP="00083002">
            <w:pPr>
              <w:pStyle w:val="FieldText"/>
            </w:pPr>
          </w:p>
        </w:tc>
      </w:tr>
    </w:tbl>
    <w:p w14:paraId="7B8A0A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AE598E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9D38663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2D76A1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D0DE45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8FEFF8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9ECBC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BFC0EA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FCBA89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310577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4F9490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A744E1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6528DFF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A70B3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C24EA15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F35224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7131B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58C581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41BA5A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3AE957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BA9C17D" w14:textId="77777777" w:rsidR="009C220D" w:rsidRPr="009C220D" w:rsidRDefault="009C220D" w:rsidP="00617C65">
            <w:pPr>
              <w:pStyle w:val="FieldText"/>
            </w:pPr>
          </w:p>
        </w:tc>
      </w:tr>
    </w:tbl>
    <w:p w14:paraId="60A3F0B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BBC213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C56C94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8740A4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6BBE23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0E26BA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949331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83B085A" w14:textId="77777777" w:rsidR="009C220D" w:rsidRPr="005114CE" w:rsidRDefault="009C220D" w:rsidP="00682C69"/>
        </w:tc>
      </w:tr>
    </w:tbl>
    <w:p w14:paraId="6B53F20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0294A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E78103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F11FD25" w14:textId="77777777" w:rsidR="000F2DF4" w:rsidRPr="009C220D" w:rsidRDefault="000F2DF4" w:rsidP="00617C65">
            <w:pPr>
              <w:pStyle w:val="FieldText"/>
            </w:pPr>
          </w:p>
        </w:tc>
      </w:tr>
    </w:tbl>
    <w:p w14:paraId="2B091934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33F64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71897A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57E277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3BC3B7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74167FF" w14:textId="77777777" w:rsidR="000F2DF4" w:rsidRPr="005114CE" w:rsidRDefault="000F2DF4" w:rsidP="00617C65">
            <w:pPr>
              <w:pStyle w:val="FieldText"/>
            </w:pPr>
          </w:p>
        </w:tc>
      </w:tr>
    </w:tbl>
    <w:p w14:paraId="7201309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AC880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2B0FF1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B38170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1D7A44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8C54D7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439D81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A24195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5EBF0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78665E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A0106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4734CB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6523502" w14:textId="77777777" w:rsidR="00250014" w:rsidRPr="005114CE" w:rsidRDefault="00250014" w:rsidP="00617C65">
            <w:pPr>
              <w:pStyle w:val="FieldText"/>
            </w:pPr>
          </w:p>
        </w:tc>
      </w:tr>
    </w:tbl>
    <w:p w14:paraId="68FA0C2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CF2A8F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BB1123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3142D2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815305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FEB9CFE" w14:textId="77777777" w:rsidR="000F2DF4" w:rsidRPr="005114CE" w:rsidRDefault="000F2DF4" w:rsidP="00617C65">
            <w:pPr>
              <w:pStyle w:val="FieldText"/>
            </w:pPr>
          </w:p>
        </w:tc>
      </w:tr>
    </w:tbl>
    <w:p w14:paraId="244A079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FB76F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7130F1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136C5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D3A885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98E164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AF9682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D1D693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C5A8D5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8EE2AF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3F2003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5FF45A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D20D5D0" w14:textId="77777777" w:rsidR="00250014" w:rsidRPr="005114CE" w:rsidRDefault="00250014" w:rsidP="00617C65">
            <w:pPr>
              <w:pStyle w:val="FieldText"/>
            </w:pPr>
          </w:p>
        </w:tc>
      </w:tr>
    </w:tbl>
    <w:p w14:paraId="4B503E8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9D2CC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07BF0C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DCFCD9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80E0904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D7CDA62" w14:textId="77777777" w:rsidR="002A2510" w:rsidRPr="005114CE" w:rsidRDefault="002A2510" w:rsidP="00617C65">
            <w:pPr>
              <w:pStyle w:val="FieldText"/>
            </w:pPr>
          </w:p>
        </w:tc>
      </w:tr>
    </w:tbl>
    <w:p w14:paraId="36F192C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64102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C97CD1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6A45A3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A263F9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86303A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99048E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F48BB7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44C113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53CDD6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B07306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DD9CEA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7D94BE3" w14:textId="77777777" w:rsidR="00250014" w:rsidRPr="005114CE" w:rsidRDefault="00250014" w:rsidP="00617C65">
            <w:pPr>
              <w:pStyle w:val="FieldText"/>
            </w:pPr>
          </w:p>
        </w:tc>
      </w:tr>
    </w:tbl>
    <w:p w14:paraId="071A3889" w14:textId="77777777" w:rsidR="00330050" w:rsidRDefault="00330050" w:rsidP="00330050">
      <w:pPr>
        <w:pStyle w:val="Heading2"/>
      </w:pPr>
      <w:r>
        <w:t>References</w:t>
      </w:r>
    </w:p>
    <w:p w14:paraId="13F78B9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4CAA19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AB376C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1DF7B7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5915F2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FC0EA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C0F865C" w14:textId="77777777" w:rsidTr="00BD103E">
        <w:trPr>
          <w:trHeight w:val="360"/>
        </w:trPr>
        <w:tc>
          <w:tcPr>
            <w:tcW w:w="1072" w:type="dxa"/>
          </w:tcPr>
          <w:p w14:paraId="4CA6DD6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896CD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B20A66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9CAFC1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F6FB79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AA24C04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4B121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00DD2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303BB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AED4B0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E2189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D5DCF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B3C5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977196" w14:textId="77777777" w:rsidR="00D55AFA" w:rsidRDefault="00D55AFA" w:rsidP="00330050"/>
        </w:tc>
      </w:tr>
      <w:tr w:rsidR="000F2DF4" w:rsidRPr="005114CE" w14:paraId="04559A9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C63321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85763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F142DD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2F442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71649DE" w14:textId="77777777" w:rsidTr="00BD103E">
        <w:trPr>
          <w:trHeight w:val="360"/>
        </w:trPr>
        <w:tc>
          <w:tcPr>
            <w:tcW w:w="1072" w:type="dxa"/>
          </w:tcPr>
          <w:p w14:paraId="6317EB8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B3194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CDE332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5C4D8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88613F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D1CBB1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423B5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EB7E9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63C4E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EBFFA7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B96F4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EE001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86F06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C2D05A" w14:textId="77777777" w:rsidR="00D55AFA" w:rsidRDefault="00D55AFA" w:rsidP="00330050"/>
        </w:tc>
      </w:tr>
      <w:tr w:rsidR="000D2539" w:rsidRPr="005114CE" w14:paraId="46B642B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5F8850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14BA5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83E1A37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806BD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308DFF9" w14:textId="77777777" w:rsidTr="00BD103E">
        <w:trPr>
          <w:trHeight w:val="360"/>
        </w:trPr>
        <w:tc>
          <w:tcPr>
            <w:tcW w:w="1072" w:type="dxa"/>
          </w:tcPr>
          <w:p w14:paraId="5929587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34AB9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9A7CD8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8539D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CC66F8F" w14:textId="77777777" w:rsidTr="00BD103E">
        <w:trPr>
          <w:trHeight w:val="360"/>
        </w:trPr>
        <w:tc>
          <w:tcPr>
            <w:tcW w:w="1072" w:type="dxa"/>
          </w:tcPr>
          <w:p w14:paraId="7685186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05925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CCD22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A5F574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3B283B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5EB84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273B0E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B55D12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645932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2BB5D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751869C" w14:textId="77777777" w:rsidTr="00BD103E">
        <w:trPr>
          <w:trHeight w:val="360"/>
        </w:trPr>
        <w:tc>
          <w:tcPr>
            <w:tcW w:w="1072" w:type="dxa"/>
          </w:tcPr>
          <w:p w14:paraId="774F669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C20010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2D456B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0F76E9" w14:textId="77777777" w:rsidR="000D2539" w:rsidRPr="009C220D" w:rsidRDefault="000D2539" w:rsidP="0014663E">
            <w:pPr>
              <w:pStyle w:val="FieldText"/>
            </w:pPr>
          </w:p>
        </w:tc>
      </w:tr>
    </w:tbl>
    <w:p w14:paraId="1DA5F0D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81CD5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14CCE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05BC9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20E4A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F14F9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7E53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707A9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54570A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F2358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3FF89B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D5208AB" w14:textId="77777777" w:rsidR="000D2539" w:rsidRPr="009C220D" w:rsidRDefault="000D2539" w:rsidP="0014663E">
            <w:pPr>
              <w:pStyle w:val="FieldText"/>
            </w:pPr>
          </w:p>
        </w:tc>
      </w:tr>
    </w:tbl>
    <w:p w14:paraId="6A161BA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93129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D31084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166CE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05B76F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EF8DF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4251078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F5B517" w14:textId="77777777" w:rsidR="000D2539" w:rsidRPr="009C220D" w:rsidRDefault="000D2539" w:rsidP="0014663E">
            <w:pPr>
              <w:pStyle w:val="FieldText"/>
            </w:pPr>
          </w:p>
        </w:tc>
      </w:tr>
    </w:tbl>
    <w:p w14:paraId="6E23D73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DEC7A9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005891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F69254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FC7DA4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10CB1B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F0A01C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DF43D9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1FB9FD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427C28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45DABE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8996D81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10AAF8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D78570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2FA28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7A90A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0B087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509BD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CAECCE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72B1B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8F6B5D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BAA0A3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5569A0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660B5C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66ED23C" w14:textId="77777777" w:rsidTr="00BD103E">
        <w:trPr>
          <w:trHeight w:val="360"/>
        </w:trPr>
        <w:tc>
          <w:tcPr>
            <w:tcW w:w="1072" w:type="dxa"/>
          </w:tcPr>
          <w:p w14:paraId="5BBC16B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9C0CC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479641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018C43" w14:textId="77777777" w:rsidR="00BC07E3" w:rsidRPr="009C220D" w:rsidRDefault="00BC07E3" w:rsidP="00BC07E3">
            <w:pPr>
              <w:pStyle w:val="FieldText"/>
            </w:pPr>
          </w:p>
        </w:tc>
      </w:tr>
    </w:tbl>
    <w:p w14:paraId="4484373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B9410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F4716A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53C6D5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A3C762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8EA40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738120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18CD9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A45B3C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50D17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F0FB9C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9560BBC" w14:textId="77777777" w:rsidR="00BC07E3" w:rsidRPr="009C220D" w:rsidRDefault="00BC07E3" w:rsidP="00BC07E3">
            <w:pPr>
              <w:pStyle w:val="FieldText"/>
            </w:pPr>
          </w:p>
        </w:tc>
      </w:tr>
    </w:tbl>
    <w:p w14:paraId="624841D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6496D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91259A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071EC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C33DB4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712F9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D3B1E5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083798" w14:textId="77777777" w:rsidR="00BC07E3" w:rsidRPr="009C220D" w:rsidRDefault="00BC07E3" w:rsidP="00BC07E3">
            <w:pPr>
              <w:pStyle w:val="FieldText"/>
            </w:pPr>
          </w:p>
        </w:tc>
      </w:tr>
    </w:tbl>
    <w:p w14:paraId="5A0CECA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066C0C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CDFD28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19C7BA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B40A41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9E4BC7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71FB39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63A94A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E2C4C6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0FEB63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6A2061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D1A37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77C0C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3A8437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7B82F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5B905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BC972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FF3BD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930C5E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FB09EC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F2620F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4CC687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0D0A66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8D6D8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4902770" w14:textId="77777777" w:rsidTr="00BD103E">
        <w:trPr>
          <w:trHeight w:val="360"/>
        </w:trPr>
        <w:tc>
          <w:tcPr>
            <w:tcW w:w="1072" w:type="dxa"/>
          </w:tcPr>
          <w:p w14:paraId="25C808F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60DC3C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91D6CE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E7ED87" w14:textId="77777777" w:rsidR="00BC07E3" w:rsidRPr="009C220D" w:rsidRDefault="00BC07E3" w:rsidP="00BC07E3">
            <w:pPr>
              <w:pStyle w:val="FieldText"/>
            </w:pPr>
          </w:p>
        </w:tc>
      </w:tr>
    </w:tbl>
    <w:p w14:paraId="3945D3E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9176D2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6DEDAB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E79BF9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FB7587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C9ED5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8A375E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1EF017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2C3128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A7909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0A9FEE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4A509E3" w14:textId="77777777" w:rsidR="00BC07E3" w:rsidRPr="009C220D" w:rsidRDefault="00BC07E3" w:rsidP="00BC07E3">
            <w:pPr>
              <w:pStyle w:val="FieldText"/>
            </w:pPr>
          </w:p>
        </w:tc>
      </w:tr>
    </w:tbl>
    <w:p w14:paraId="4078051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E63AF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768CE6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AC306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6EFA28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3BCD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B38E63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E3CE07" w14:textId="77777777" w:rsidR="00BC07E3" w:rsidRPr="009C220D" w:rsidRDefault="00BC07E3" w:rsidP="00BC07E3">
            <w:pPr>
              <w:pStyle w:val="FieldText"/>
            </w:pPr>
          </w:p>
        </w:tc>
      </w:tr>
    </w:tbl>
    <w:p w14:paraId="314D83A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701A30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5C040B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B80467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31AFDD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D8A1CE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684331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8A903C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4D85247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4F6B82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9D96EF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582FFA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D958DA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D68AC3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3A3A4A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F173DC" w14:textId="77777777" w:rsidR="000D2539" w:rsidRPr="009C220D" w:rsidRDefault="000D2539" w:rsidP="00902964">
            <w:pPr>
              <w:pStyle w:val="FieldText"/>
            </w:pPr>
          </w:p>
        </w:tc>
      </w:tr>
    </w:tbl>
    <w:p w14:paraId="0803AC7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91869D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FFC84E9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583A82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6D69AE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201C611" w14:textId="77777777" w:rsidR="000D2539" w:rsidRPr="009C220D" w:rsidRDefault="000D2539" w:rsidP="00902964">
            <w:pPr>
              <w:pStyle w:val="FieldText"/>
            </w:pPr>
          </w:p>
        </w:tc>
      </w:tr>
    </w:tbl>
    <w:p w14:paraId="48A069A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8EBF2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D0195F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0E1FE77" w14:textId="77777777" w:rsidR="000D2539" w:rsidRPr="009C220D" w:rsidRDefault="000D2539" w:rsidP="00902964">
            <w:pPr>
              <w:pStyle w:val="FieldText"/>
            </w:pPr>
          </w:p>
        </w:tc>
      </w:tr>
    </w:tbl>
    <w:p w14:paraId="5ECC6938" w14:textId="77777777" w:rsidR="00871876" w:rsidRDefault="00871876" w:rsidP="00871876">
      <w:pPr>
        <w:pStyle w:val="Heading2"/>
      </w:pPr>
      <w:r w:rsidRPr="009C220D">
        <w:t>Disclaimer and Signature</w:t>
      </w:r>
    </w:p>
    <w:p w14:paraId="62ED6F6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9D75EAA" w14:textId="031BF950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  <w:r w:rsidR="00884E11">
        <w:t xml:space="preserve">(Type name, First name, Middle Initial, Last name) in place of signature. Email completed application to </w:t>
      </w:r>
      <w:hyperlink r:id="rId11" w:history="1">
        <w:r w:rsidR="00884E11" w:rsidRPr="000E0BBE">
          <w:rPr>
            <w:rStyle w:val="Hyperlink"/>
          </w:rPr>
          <w:t>jerry@gravitifly.com</w:t>
        </w:r>
      </w:hyperlink>
      <w:r w:rsidR="00884E11"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F3941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6578BF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7A0F49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4D3523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A05E544" w14:textId="77777777" w:rsidR="000D2539" w:rsidRPr="005114CE" w:rsidRDefault="000D2539" w:rsidP="00682C69">
            <w:pPr>
              <w:pStyle w:val="FieldText"/>
            </w:pPr>
          </w:p>
        </w:tc>
      </w:tr>
    </w:tbl>
    <w:p w14:paraId="227FEBBB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9070" w14:textId="77777777" w:rsidR="00AB1EFF" w:rsidRDefault="00AB1EFF" w:rsidP="00176E67">
      <w:r>
        <w:separator/>
      </w:r>
    </w:p>
  </w:endnote>
  <w:endnote w:type="continuationSeparator" w:id="0">
    <w:p w14:paraId="343ABFB6" w14:textId="77777777" w:rsidR="00AB1EFF" w:rsidRDefault="00AB1EF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29AC39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873E" w14:textId="77777777" w:rsidR="00AB1EFF" w:rsidRDefault="00AB1EFF" w:rsidP="00176E67">
      <w:r>
        <w:separator/>
      </w:r>
    </w:p>
  </w:footnote>
  <w:footnote w:type="continuationSeparator" w:id="0">
    <w:p w14:paraId="5E4EEA3D" w14:textId="77777777" w:rsidR="00AB1EFF" w:rsidRDefault="00AB1EF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5322799">
    <w:abstractNumId w:val="9"/>
  </w:num>
  <w:num w:numId="2" w16cid:durableId="1974866958">
    <w:abstractNumId w:val="7"/>
  </w:num>
  <w:num w:numId="3" w16cid:durableId="1146315195">
    <w:abstractNumId w:val="6"/>
  </w:num>
  <w:num w:numId="4" w16cid:durableId="2049796377">
    <w:abstractNumId w:val="5"/>
  </w:num>
  <w:num w:numId="5" w16cid:durableId="304939368">
    <w:abstractNumId w:val="4"/>
  </w:num>
  <w:num w:numId="6" w16cid:durableId="2017074412">
    <w:abstractNumId w:val="8"/>
  </w:num>
  <w:num w:numId="7" w16cid:durableId="1496216082">
    <w:abstractNumId w:val="3"/>
  </w:num>
  <w:num w:numId="8" w16cid:durableId="1019233131">
    <w:abstractNumId w:val="2"/>
  </w:num>
  <w:num w:numId="9" w16cid:durableId="2021084205">
    <w:abstractNumId w:val="1"/>
  </w:num>
  <w:num w:numId="10" w16cid:durableId="107158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04183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4E11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1EFF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1B67BB"/>
  <w15:docId w15:val="{C1A03ACF-BB3F-439F-90B6-86105DA8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84E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rry@gravitifly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ry.daniels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43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Daniels, Jerry</dc:creator>
  <cp:lastModifiedBy>Daniels, Jerry</cp:lastModifiedBy>
  <cp:revision>1</cp:revision>
  <cp:lastPrinted>2002-05-23T18:14:00Z</cp:lastPrinted>
  <dcterms:created xsi:type="dcterms:W3CDTF">2022-10-21T05:46:00Z</dcterms:created>
  <dcterms:modified xsi:type="dcterms:W3CDTF">2022-10-21T06:29:00Z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6715cd75-c1a7-451f-bbb7-a37dcc132a25</vt:lpwstr>
  </property>
</Properties>
</file>